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E80445" w14:textId="77777777" w:rsidR="0028075D" w:rsidRDefault="0028075D">
      <w:pPr>
        <w:pageBreakBefore/>
        <w:spacing w:after="0" w:line="240" w:lineRule="auto"/>
        <w:ind w:left="956"/>
        <w:jc w:val="right"/>
        <w:rPr>
          <w:rFonts w:ascii="Times New Roman" w:eastAsia="Calibri-Bold" w:hAnsi="Times New Roman" w:cs="Calibri-Bold"/>
          <w:b/>
          <w:bCs/>
          <w:sz w:val="24"/>
          <w:szCs w:val="24"/>
        </w:rPr>
      </w:pPr>
    </w:p>
    <w:p w14:paraId="52F87626" w14:textId="77777777" w:rsidR="0028075D" w:rsidRDefault="00415C65">
      <w:pPr>
        <w:autoSpaceDE w:val="0"/>
        <w:spacing w:after="0" w:line="240" w:lineRule="auto"/>
        <w:ind w:left="9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ALLEGATO</w:t>
      </w:r>
      <w:r>
        <w:rPr>
          <w:rFonts w:ascii="Times New Roman" w:eastAsia="Calibri" w:hAnsi="Times New Roman"/>
          <w:b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1 C</w:t>
      </w:r>
    </w:p>
    <w:p w14:paraId="049F8A0F" w14:textId="77777777" w:rsidR="005E7238" w:rsidRDefault="005E7238" w:rsidP="005E7238">
      <w:pPr>
        <w:pStyle w:val="Corpotes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74AFE4D" w14:textId="77777777" w:rsidR="005E7238" w:rsidRDefault="005E7238" w:rsidP="005E7238">
      <w:pPr>
        <w:pStyle w:val="Corpotes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7BE65A1" w14:textId="77777777" w:rsidR="005E7238" w:rsidRPr="005E7238" w:rsidRDefault="005E7238" w:rsidP="005E7238">
      <w:pPr>
        <w:widowControl w:val="0"/>
        <w:tabs>
          <w:tab w:val="left" w:pos="3102"/>
          <w:tab w:val="left" w:pos="5746"/>
          <w:tab w:val="left" w:pos="7456"/>
        </w:tabs>
        <w:suppressAutoHyphens w:val="0"/>
        <w:autoSpaceDE w:val="0"/>
        <w:autoSpaceDN w:val="0"/>
        <w:spacing w:after="0" w:line="240" w:lineRule="auto"/>
        <w:ind w:left="180"/>
        <w:jc w:val="center"/>
        <w:rPr>
          <w:kern w:val="0"/>
          <w:lang w:eastAsia="en-US"/>
        </w:rPr>
      </w:pPr>
      <w:bookmarkStart w:id="0" w:name="_Hlk185374117"/>
      <w:r w:rsidRPr="005E7238">
        <w:rPr>
          <w:noProof/>
          <w:kern w:val="0"/>
          <w:position w:val="17"/>
          <w:lang w:eastAsia="it-IT"/>
        </w:rPr>
        <w:drawing>
          <wp:inline distT="0" distB="0" distL="0" distR="0" wp14:anchorId="50D25A60" wp14:editId="30E20857">
            <wp:extent cx="1506885" cy="8072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85" cy="8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238">
        <w:rPr>
          <w:noProof/>
          <w:kern w:val="0"/>
          <w:position w:val="24"/>
          <w:lang w:eastAsia="it-IT"/>
        </w:rPr>
        <w:drawing>
          <wp:inline distT="0" distB="0" distL="0" distR="0" wp14:anchorId="6A66C7EC" wp14:editId="04108C2B">
            <wp:extent cx="1125364" cy="5940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364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238">
        <w:rPr>
          <w:noProof/>
          <w:kern w:val="0"/>
          <w:position w:val="5"/>
          <w:lang w:eastAsia="it-IT"/>
        </w:rPr>
        <w:drawing>
          <wp:inline distT="0" distB="0" distL="0" distR="0" wp14:anchorId="09DE0286" wp14:editId="25138B4C">
            <wp:extent cx="939957" cy="89839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957" cy="8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D8650" w14:textId="77777777" w:rsidR="005E7238" w:rsidRPr="005E7238" w:rsidRDefault="005E7238" w:rsidP="005E7238">
      <w:pPr>
        <w:widowControl w:val="0"/>
        <w:suppressAutoHyphens w:val="0"/>
        <w:autoSpaceDE w:val="0"/>
        <w:autoSpaceDN w:val="0"/>
        <w:spacing w:after="0" w:line="240" w:lineRule="auto"/>
        <w:rPr>
          <w:kern w:val="0"/>
          <w:lang w:eastAsia="en-US"/>
        </w:rPr>
      </w:pPr>
    </w:p>
    <w:p w14:paraId="0F268714" w14:textId="77777777" w:rsidR="005E7238" w:rsidRPr="005E7238" w:rsidRDefault="005E7238" w:rsidP="005E7238">
      <w:pPr>
        <w:widowControl w:val="0"/>
        <w:suppressAutoHyphens w:val="0"/>
        <w:autoSpaceDE w:val="0"/>
        <w:autoSpaceDN w:val="0"/>
        <w:spacing w:after="0" w:line="240" w:lineRule="auto"/>
        <w:rPr>
          <w:kern w:val="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340"/>
        <w:gridCol w:w="2070"/>
      </w:tblGrid>
      <w:tr w:rsidR="005E7238" w:rsidRPr="005E7238" w14:paraId="5382B3BA" w14:textId="77777777" w:rsidTr="002A35FD">
        <w:trPr>
          <w:trHeight w:hRule="exact" w:val="116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418BFD7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5E7238">
              <w:rPr>
                <w:rFonts w:ascii="Arial" w:hAnsi="Arial" w:cs="Arial"/>
                <w:b/>
                <w:noProof/>
                <w:color w:val="000000"/>
                <w:kern w:val="0"/>
                <w:sz w:val="18"/>
                <w:szCs w:val="18"/>
                <w:lang w:eastAsia="it-IT"/>
              </w:rPr>
              <w:drawing>
                <wp:inline distT="0" distB="0" distL="0" distR="0" wp14:anchorId="79D3BA6C" wp14:editId="4AA3BCF1">
                  <wp:extent cx="569460" cy="627231"/>
                  <wp:effectExtent l="0" t="0" r="2540" b="190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21" cy="627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47013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14:paraId="77CC61FD" w14:textId="77777777" w:rsidR="005E7238" w:rsidRPr="005E7238" w:rsidRDefault="005E7238" w:rsidP="005E7238">
            <w:pPr>
              <w:widowControl w:val="0"/>
              <w:tabs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lang w:eastAsia="ar-SA"/>
              </w:rPr>
            </w:pPr>
            <w:r w:rsidRPr="005E723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it-IT"/>
              </w:rPr>
              <w:drawing>
                <wp:inline distT="0" distB="0" distL="0" distR="0" wp14:anchorId="06943F33" wp14:editId="00492C3F">
                  <wp:extent cx="461176" cy="588397"/>
                  <wp:effectExtent l="0" t="0" r="0" b="254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79" cy="592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</w:tcPr>
          <w:p w14:paraId="76D825FC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ar-SA"/>
              </w:rPr>
            </w:pPr>
            <w:r w:rsidRPr="005E7238">
              <w:rPr>
                <w:rFonts w:ascii="Arial" w:hAnsi="Arial" w:cs="Arial"/>
                <w:b/>
                <w:noProof/>
                <w:color w:val="000000"/>
                <w:kern w:val="0"/>
                <w:sz w:val="18"/>
                <w:szCs w:val="18"/>
                <w:shd w:val="clear" w:color="auto" w:fill="C0C0C0"/>
                <w:lang w:eastAsia="it-IT"/>
              </w:rPr>
              <w:drawing>
                <wp:inline distT="0" distB="0" distL="0" distR="0" wp14:anchorId="12332084" wp14:editId="4E732133">
                  <wp:extent cx="407351" cy="588396"/>
                  <wp:effectExtent l="0" t="0" r="0" b="254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67" cy="59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63725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Arial" w:hAnsi="Arial" w:cs="Arial"/>
                <w:b/>
                <w:kern w:val="0"/>
                <w:sz w:val="18"/>
                <w:szCs w:val="18"/>
                <w:lang w:eastAsia="ar-SA"/>
              </w:rPr>
            </w:pPr>
          </w:p>
          <w:p w14:paraId="03EE775D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14:paraId="6E65D3FE" w14:textId="77777777" w:rsidR="005E7238" w:rsidRPr="005E7238" w:rsidRDefault="005E7238" w:rsidP="005E7238">
            <w:pPr>
              <w:widowControl w:val="0"/>
              <w:tabs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kern w:val="0"/>
                <w:szCs w:val="20"/>
                <w:lang w:eastAsia="ar-SA"/>
              </w:rPr>
            </w:pPr>
            <w:r w:rsidRPr="005E7238">
              <w:rPr>
                <w:rFonts w:ascii="Arial" w:hAnsi="Arial" w:cs="Arial"/>
                <w:b/>
                <w:noProof/>
                <w:kern w:val="0"/>
                <w:sz w:val="18"/>
                <w:szCs w:val="18"/>
                <w:lang w:eastAsia="it-IT"/>
              </w:rPr>
              <w:drawing>
                <wp:inline distT="0" distB="0" distL="0" distR="0" wp14:anchorId="31CD810B" wp14:editId="33DC550B">
                  <wp:extent cx="367157" cy="532737"/>
                  <wp:effectExtent l="0" t="0" r="0" b="127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21" cy="53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238" w:rsidRPr="005E7238" w14:paraId="234CDA6A" w14:textId="77777777" w:rsidTr="002A35FD">
        <w:trPr>
          <w:trHeight w:val="31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835DB88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</w:pPr>
            <w:r w:rsidRPr="005E7238"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  <w:t xml:space="preserve">Comune di </w:t>
            </w:r>
          </w:p>
          <w:p w14:paraId="2533DF01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</w:pPr>
            <w:r w:rsidRPr="005E7238"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  <w:t>Manfredonia</w:t>
            </w:r>
          </w:p>
        </w:tc>
        <w:tc>
          <w:tcPr>
            <w:tcW w:w="2700" w:type="dxa"/>
            <w:shd w:val="clear" w:color="auto" w:fill="auto"/>
          </w:tcPr>
          <w:p w14:paraId="51FEE0BC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</w:pPr>
            <w:r w:rsidRPr="005E7238"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  <w:t>Comune di Monte Sant’Angelo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006F0E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</w:pPr>
            <w:r w:rsidRPr="005E7238"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  <w:t>Comune di</w:t>
            </w:r>
          </w:p>
          <w:p w14:paraId="3DB12EFF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</w:pPr>
            <w:r w:rsidRPr="005E7238"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  <w:t>Mattinata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64CE58" w14:textId="77777777" w:rsidR="005E7238" w:rsidRPr="005E7238" w:rsidRDefault="005E7238" w:rsidP="005E723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ar-SA"/>
              </w:rPr>
            </w:pPr>
            <w:r w:rsidRPr="005E7238">
              <w:rPr>
                <w:rFonts w:ascii="Arial" w:hAnsi="Arial" w:cs="Arial"/>
                <w:b/>
                <w:kern w:val="0"/>
                <w:sz w:val="16"/>
                <w:szCs w:val="16"/>
                <w:lang w:eastAsia="ar-SA"/>
              </w:rPr>
              <w:t>Comune di Zapponeta</w:t>
            </w:r>
          </w:p>
        </w:tc>
      </w:tr>
    </w:tbl>
    <w:p w14:paraId="5663E32E" w14:textId="77777777" w:rsidR="005E7238" w:rsidRPr="005E7238" w:rsidRDefault="005E7238" w:rsidP="005E723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Arial" w:hAnsi="Arial" w:cs="Arial"/>
          <w:b/>
          <w:kern w:val="0"/>
          <w:sz w:val="10"/>
          <w:szCs w:val="10"/>
          <w:lang w:eastAsia="ar-SA"/>
        </w:rPr>
      </w:pPr>
      <w:r w:rsidRPr="005E7238">
        <w:rPr>
          <w:rFonts w:ascii="Arial" w:hAnsi="Arial" w:cs="Arial"/>
          <w:b/>
          <w:kern w:val="0"/>
          <w:sz w:val="10"/>
          <w:szCs w:val="10"/>
          <w:lang w:eastAsia="ar-SA"/>
        </w:rPr>
        <w:t>_______________________________________________________________________________________________________________________________________________________________________</w:t>
      </w:r>
    </w:p>
    <w:p w14:paraId="510F5146" w14:textId="77777777" w:rsidR="005E7238" w:rsidRPr="005E7238" w:rsidRDefault="005E7238" w:rsidP="005E7238">
      <w:pPr>
        <w:autoSpaceDE w:val="0"/>
        <w:autoSpaceDN w:val="0"/>
        <w:adjustRightInd w:val="0"/>
        <w:spacing w:after="60" w:line="240" w:lineRule="auto"/>
        <w:ind w:left="180"/>
        <w:jc w:val="center"/>
        <w:rPr>
          <w:rFonts w:eastAsia="Calibri" w:cs="Arial"/>
          <w:b/>
          <w:kern w:val="0"/>
          <w:sz w:val="18"/>
          <w:szCs w:val="18"/>
          <w:lang w:eastAsia="en-US"/>
        </w:rPr>
      </w:pPr>
      <w:r w:rsidRPr="005E7238">
        <w:rPr>
          <w:rFonts w:eastAsia="Calibri" w:cs="Arial"/>
          <w:b/>
          <w:kern w:val="0"/>
          <w:sz w:val="18"/>
          <w:szCs w:val="18"/>
          <w:lang w:eastAsia="en-US"/>
        </w:rPr>
        <w:t>AMBITO TERRITORIALE DEI COMUNI DI</w:t>
      </w:r>
    </w:p>
    <w:p w14:paraId="53ADC40B" w14:textId="77777777" w:rsidR="005E7238" w:rsidRPr="005E7238" w:rsidRDefault="005E7238" w:rsidP="005E7238">
      <w:pPr>
        <w:autoSpaceDE w:val="0"/>
        <w:autoSpaceDN w:val="0"/>
        <w:adjustRightInd w:val="0"/>
        <w:spacing w:after="60" w:line="240" w:lineRule="auto"/>
        <w:jc w:val="center"/>
        <w:rPr>
          <w:rFonts w:eastAsia="Calibri" w:cs="Arial"/>
          <w:b/>
          <w:kern w:val="0"/>
          <w:sz w:val="18"/>
          <w:szCs w:val="18"/>
          <w:lang w:eastAsia="en-US"/>
        </w:rPr>
      </w:pPr>
      <w:r w:rsidRPr="005E7238">
        <w:rPr>
          <w:rFonts w:eastAsia="Calibri" w:cs="Arial"/>
          <w:b/>
          <w:kern w:val="0"/>
          <w:sz w:val="18"/>
          <w:szCs w:val="18"/>
          <w:lang w:eastAsia="en-US"/>
        </w:rPr>
        <w:t>MANFREDONIA - MONTE SANT’ANGELO - MATTINATA - ZAPPONETA</w:t>
      </w:r>
    </w:p>
    <w:p w14:paraId="38B7835D" w14:textId="0A85E916" w:rsidR="005E7238" w:rsidRPr="005E7238" w:rsidRDefault="005E7238" w:rsidP="005E7238">
      <w:pPr>
        <w:autoSpaceDE w:val="0"/>
        <w:autoSpaceDN w:val="0"/>
        <w:adjustRightInd w:val="0"/>
        <w:spacing w:after="60" w:line="240" w:lineRule="auto"/>
        <w:jc w:val="center"/>
        <w:rPr>
          <w:rFonts w:eastAsia="Calibri" w:cs="Arial"/>
          <w:b/>
          <w:kern w:val="0"/>
          <w:sz w:val="18"/>
          <w:szCs w:val="18"/>
          <w:lang w:eastAsia="en-US"/>
        </w:rPr>
      </w:pPr>
      <w:r w:rsidRPr="005E7238">
        <w:rPr>
          <w:rFonts w:eastAsia="Calibri" w:cs="Arial"/>
          <w:b/>
          <w:kern w:val="0"/>
          <w:sz w:val="18"/>
          <w:szCs w:val="18"/>
          <w:lang w:eastAsia="en-US"/>
        </w:rPr>
        <w:t>ASL FG – DISTRETTO DI MANFREDONIA</w:t>
      </w:r>
      <w:bookmarkEnd w:id="0"/>
    </w:p>
    <w:p w14:paraId="2BC54B5B" w14:textId="77777777" w:rsidR="005E7238" w:rsidRDefault="005E7238" w:rsidP="005E7238">
      <w:pPr>
        <w:pStyle w:val="Corpotes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08B2035" w14:textId="73374E57" w:rsidR="005E7238" w:rsidRPr="00000B74" w:rsidRDefault="005E7238" w:rsidP="005E7238">
      <w:pPr>
        <w:pStyle w:val="Corpotesto"/>
        <w:jc w:val="center"/>
        <w:rPr>
          <w:rFonts w:asciiTheme="minorHAnsi" w:hAnsiTheme="minorHAnsi" w:cstheme="minorHAnsi"/>
          <w:b/>
          <w:bCs/>
          <w:color w:val="000000"/>
        </w:rPr>
      </w:pPr>
      <w:r w:rsidRPr="00000B74">
        <w:rPr>
          <w:rFonts w:asciiTheme="minorHAnsi" w:hAnsiTheme="minorHAnsi" w:cstheme="minorHAnsi"/>
          <w:b/>
          <w:bCs/>
          <w:color w:val="000000"/>
        </w:rPr>
        <w:t>DICHIARAZIONE</w:t>
      </w:r>
      <w:r w:rsidRPr="00000B74">
        <w:rPr>
          <w:rFonts w:asciiTheme="minorHAnsi" w:hAnsiTheme="minorHAnsi" w:cstheme="minorHAnsi"/>
          <w:b/>
          <w:bCs/>
          <w:color w:val="000000"/>
          <w:spacing w:val="16"/>
        </w:rPr>
        <w:t xml:space="preserve"> </w:t>
      </w:r>
      <w:r w:rsidRPr="00000B74">
        <w:rPr>
          <w:rFonts w:asciiTheme="minorHAnsi" w:hAnsiTheme="minorHAnsi" w:cstheme="minorHAnsi"/>
          <w:b/>
          <w:bCs/>
          <w:color w:val="000000"/>
        </w:rPr>
        <w:t>DI</w:t>
      </w:r>
      <w:r w:rsidRPr="00000B74">
        <w:rPr>
          <w:rFonts w:asciiTheme="minorHAnsi" w:hAnsiTheme="minorHAnsi" w:cstheme="minorHAnsi"/>
          <w:b/>
          <w:bCs/>
          <w:color w:val="000000"/>
          <w:spacing w:val="17"/>
        </w:rPr>
        <w:t xml:space="preserve"> ASSOCIAZIONE</w:t>
      </w:r>
      <w:r w:rsidRPr="00000B74">
        <w:rPr>
          <w:rFonts w:asciiTheme="minorHAnsi" w:hAnsiTheme="minorHAnsi" w:cstheme="minorHAnsi"/>
          <w:b/>
          <w:bCs/>
          <w:color w:val="000000"/>
          <w:spacing w:val="16"/>
        </w:rPr>
        <w:t xml:space="preserve"> </w:t>
      </w:r>
      <w:r w:rsidRPr="00000B74">
        <w:rPr>
          <w:rFonts w:asciiTheme="minorHAnsi" w:hAnsiTheme="minorHAnsi" w:cstheme="minorHAnsi"/>
          <w:b/>
          <w:bCs/>
          <w:color w:val="000000"/>
        </w:rPr>
        <w:t>TEMPORANEA DI SCOPO (A.T.S.)</w:t>
      </w:r>
    </w:p>
    <w:p w14:paraId="774A364F" w14:textId="145F4A34" w:rsidR="0028075D" w:rsidRDefault="00000B74">
      <w:pPr>
        <w:pStyle w:val="Corpotesto"/>
        <w:spacing w:after="6"/>
        <w:ind w:left="371" w:right="3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</w:p>
    <w:p w14:paraId="751268AF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</w:rPr>
        <w:t>I/le</w:t>
      </w:r>
      <w:r w:rsidRPr="00000B74">
        <w:rPr>
          <w:rFonts w:asciiTheme="minorHAnsi" w:hAnsiTheme="minorHAnsi" w:cstheme="minorHAnsi"/>
          <w:spacing w:val="-9"/>
        </w:rPr>
        <w:t xml:space="preserve"> </w:t>
      </w:r>
      <w:r w:rsidRPr="00000B74">
        <w:rPr>
          <w:rFonts w:asciiTheme="minorHAnsi" w:hAnsiTheme="minorHAnsi" w:cstheme="minorHAnsi"/>
        </w:rPr>
        <w:t xml:space="preserve">sottoscritti/e: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4708AB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</w:rPr>
        <w:t>in</w:t>
      </w:r>
      <w:r w:rsidRPr="00000B74">
        <w:rPr>
          <w:rFonts w:asciiTheme="minorHAnsi" w:hAnsiTheme="minorHAnsi" w:cstheme="minorHAnsi"/>
          <w:spacing w:val="-8"/>
        </w:rPr>
        <w:t xml:space="preserve"> </w:t>
      </w:r>
      <w:r w:rsidRPr="00000B74">
        <w:rPr>
          <w:rFonts w:asciiTheme="minorHAnsi" w:hAnsiTheme="minorHAnsi" w:cstheme="minorHAnsi"/>
        </w:rPr>
        <w:t>qualità</w:t>
      </w:r>
      <w:r w:rsidRPr="00000B74">
        <w:rPr>
          <w:rFonts w:asciiTheme="minorHAnsi" w:hAnsiTheme="minorHAnsi" w:cstheme="minorHAnsi"/>
          <w:spacing w:val="-6"/>
        </w:rPr>
        <w:t xml:space="preserve"> </w:t>
      </w:r>
      <w:r w:rsidRPr="00000B74">
        <w:rPr>
          <w:rFonts w:asciiTheme="minorHAnsi" w:hAnsiTheme="minorHAnsi" w:cstheme="minorHAnsi"/>
        </w:rPr>
        <w:t>di</w:t>
      </w:r>
      <w:r w:rsidRPr="00000B74">
        <w:rPr>
          <w:rFonts w:asciiTheme="minorHAnsi" w:hAnsiTheme="minorHAnsi" w:cstheme="minorHAnsi"/>
          <w:spacing w:val="-6"/>
        </w:rPr>
        <w:t xml:space="preserve"> </w:t>
      </w:r>
      <w:r w:rsidRPr="00000B74">
        <w:rPr>
          <w:rFonts w:asciiTheme="minorHAnsi" w:hAnsiTheme="minorHAnsi" w:cstheme="minorHAnsi"/>
        </w:rPr>
        <w:t>legali</w:t>
      </w:r>
      <w:r w:rsidRPr="00000B74">
        <w:rPr>
          <w:rFonts w:asciiTheme="minorHAnsi" w:hAnsiTheme="minorHAnsi" w:cstheme="minorHAnsi"/>
          <w:spacing w:val="-7"/>
        </w:rPr>
        <w:t xml:space="preserve"> </w:t>
      </w:r>
      <w:r w:rsidRPr="00000B74">
        <w:rPr>
          <w:rFonts w:asciiTheme="minorHAnsi" w:hAnsiTheme="minorHAnsi" w:cstheme="minorHAnsi"/>
        </w:rPr>
        <w:t>rappresentanti</w:t>
      </w:r>
      <w:r w:rsidRPr="00000B74">
        <w:rPr>
          <w:rFonts w:asciiTheme="minorHAnsi" w:hAnsiTheme="minorHAnsi" w:cstheme="minorHAnsi"/>
          <w:spacing w:val="-8"/>
        </w:rPr>
        <w:t xml:space="preserve"> </w:t>
      </w:r>
      <w:r w:rsidRPr="00000B74">
        <w:rPr>
          <w:rFonts w:asciiTheme="minorHAnsi" w:hAnsiTheme="minorHAnsi" w:cstheme="minorHAnsi"/>
        </w:rPr>
        <w:t>dei</w:t>
      </w:r>
      <w:r w:rsidRPr="00000B74">
        <w:rPr>
          <w:rFonts w:asciiTheme="minorHAnsi" w:hAnsiTheme="minorHAnsi" w:cstheme="minorHAnsi"/>
          <w:spacing w:val="-6"/>
        </w:rPr>
        <w:t xml:space="preserve"> </w:t>
      </w:r>
      <w:r w:rsidRPr="00000B74">
        <w:rPr>
          <w:rFonts w:asciiTheme="minorHAnsi" w:hAnsiTheme="minorHAnsi" w:cstheme="minorHAnsi"/>
        </w:rPr>
        <w:t>soggetti:</w:t>
      </w:r>
    </w:p>
    <w:p w14:paraId="66247524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B74">
        <w:rPr>
          <w:rFonts w:asciiTheme="minorHAnsi" w:hAnsiTheme="minorHAnsi" w:cstheme="minorHAnsi"/>
        </w:rPr>
        <w:t>_________________________________</w:t>
      </w:r>
    </w:p>
    <w:p w14:paraId="1FAECAEF" w14:textId="77777777" w:rsidR="0028075D" w:rsidRPr="00000B74" w:rsidRDefault="0028075D">
      <w:pPr>
        <w:pStyle w:val="Corpotesto"/>
        <w:rPr>
          <w:rFonts w:asciiTheme="minorHAnsi" w:hAnsiTheme="minorHAnsi" w:cstheme="minorHAnsi"/>
        </w:rPr>
      </w:pPr>
    </w:p>
    <w:p w14:paraId="0FABF909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</w:rPr>
        <w:t>come meglio identificati nella scheda denominata “Allegato 1” consapevoli della responsabilità penale cui può andare</w:t>
      </w:r>
      <w:r w:rsidRPr="00000B74">
        <w:rPr>
          <w:rFonts w:asciiTheme="minorHAnsi" w:hAnsiTheme="minorHAnsi" w:cstheme="minorHAnsi"/>
          <w:spacing w:val="1"/>
        </w:rPr>
        <w:t xml:space="preserve"> </w:t>
      </w:r>
      <w:r w:rsidRPr="00000B74">
        <w:rPr>
          <w:rFonts w:asciiTheme="minorHAnsi" w:hAnsiTheme="minorHAnsi" w:cstheme="minorHAnsi"/>
        </w:rPr>
        <w:t>incontro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in</w:t>
      </w:r>
      <w:r w:rsidRPr="00000B74">
        <w:rPr>
          <w:rFonts w:asciiTheme="minorHAnsi" w:hAnsiTheme="minorHAnsi" w:cstheme="minorHAnsi"/>
          <w:spacing w:val="-3"/>
        </w:rPr>
        <w:t xml:space="preserve"> </w:t>
      </w:r>
      <w:r w:rsidRPr="00000B74">
        <w:rPr>
          <w:rFonts w:asciiTheme="minorHAnsi" w:hAnsiTheme="minorHAnsi" w:cstheme="minorHAnsi"/>
        </w:rPr>
        <w:t>caso</w:t>
      </w:r>
      <w:r w:rsidRPr="00000B74">
        <w:rPr>
          <w:rFonts w:asciiTheme="minorHAnsi" w:hAnsiTheme="minorHAnsi" w:cstheme="minorHAnsi"/>
          <w:spacing w:val="-5"/>
        </w:rPr>
        <w:t xml:space="preserve"> </w:t>
      </w:r>
      <w:r w:rsidRPr="00000B74">
        <w:rPr>
          <w:rFonts w:asciiTheme="minorHAnsi" w:hAnsiTheme="minorHAnsi" w:cstheme="minorHAnsi"/>
        </w:rPr>
        <w:t>di</w:t>
      </w:r>
      <w:r w:rsidRPr="00000B74">
        <w:rPr>
          <w:rFonts w:asciiTheme="minorHAnsi" w:hAnsiTheme="minorHAnsi" w:cstheme="minorHAnsi"/>
          <w:spacing w:val="-5"/>
        </w:rPr>
        <w:t xml:space="preserve"> </w:t>
      </w:r>
      <w:r w:rsidRPr="00000B74">
        <w:rPr>
          <w:rFonts w:asciiTheme="minorHAnsi" w:hAnsiTheme="minorHAnsi" w:cstheme="minorHAnsi"/>
        </w:rPr>
        <w:t>dichiarazioni</w:t>
      </w:r>
      <w:r w:rsidRPr="00000B74">
        <w:rPr>
          <w:rFonts w:asciiTheme="minorHAnsi" w:hAnsiTheme="minorHAnsi" w:cstheme="minorHAnsi"/>
          <w:spacing w:val="-6"/>
        </w:rPr>
        <w:t xml:space="preserve"> </w:t>
      </w:r>
      <w:r w:rsidRPr="00000B74">
        <w:rPr>
          <w:rFonts w:asciiTheme="minorHAnsi" w:hAnsiTheme="minorHAnsi" w:cstheme="minorHAnsi"/>
        </w:rPr>
        <w:t>mendaci,</w:t>
      </w:r>
      <w:r w:rsidRPr="00000B74">
        <w:rPr>
          <w:rFonts w:asciiTheme="minorHAnsi" w:hAnsiTheme="minorHAnsi" w:cstheme="minorHAnsi"/>
          <w:spacing w:val="-5"/>
        </w:rPr>
        <w:t xml:space="preserve"> </w:t>
      </w:r>
      <w:r w:rsidRPr="00000B74">
        <w:rPr>
          <w:rFonts w:asciiTheme="minorHAnsi" w:hAnsiTheme="minorHAnsi" w:cstheme="minorHAnsi"/>
        </w:rPr>
        <w:t>ai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sensi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e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per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gli</w:t>
      </w:r>
      <w:r w:rsidRPr="00000B74">
        <w:rPr>
          <w:rFonts w:asciiTheme="minorHAnsi" w:hAnsiTheme="minorHAnsi" w:cstheme="minorHAnsi"/>
          <w:spacing w:val="-6"/>
        </w:rPr>
        <w:t xml:space="preserve"> </w:t>
      </w:r>
      <w:r w:rsidRPr="00000B74">
        <w:rPr>
          <w:rFonts w:asciiTheme="minorHAnsi" w:hAnsiTheme="minorHAnsi" w:cstheme="minorHAnsi"/>
        </w:rPr>
        <w:t>effetti</w:t>
      </w:r>
      <w:r w:rsidRPr="00000B74">
        <w:rPr>
          <w:rFonts w:asciiTheme="minorHAnsi" w:hAnsiTheme="minorHAnsi" w:cstheme="minorHAnsi"/>
          <w:spacing w:val="-3"/>
        </w:rPr>
        <w:t xml:space="preserve"> </w:t>
      </w:r>
      <w:r w:rsidRPr="00000B74">
        <w:rPr>
          <w:rFonts w:asciiTheme="minorHAnsi" w:hAnsiTheme="minorHAnsi" w:cstheme="minorHAnsi"/>
        </w:rPr>
        <w:t>dell’art.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76</w:t>
      </w:r>
      <w:r w:rsidRPr="00000B74">
        <w:rPr>
          <w:rFonts w:asciiTheme="minorHAnsi" w:hAnsiTheme="minorHAnsi" w:cstheme="minorHAnsi"/>
          <w:spacing w:val="-3"/>
        </w:rPr>
        <w:t xml:space="preserve"> </w:t>
      </w:r>
      <w:r w:rsidRPr="00000B74">
        <w:rPr>
          <w:rFonts w:asciiTheme="minorHAnsi" w:hAnsiTheme="minorHAnsi" w:cstheme="minorHAnsi"/>
        </w:rPr>
        <w:t>del</w:t>
      </w:r>
      <w:r w:rsidRPr="00000B74">
        <w:rPr>
          <w:rFonts w:asciiTheme="minorHAnsi" w:hAnsiTheme="minorHAnsi" w:cstheme="minorHAnsi"/>
          <w:spacing w:val="-5"/>
        </w:rPr>
        <w:t xml:space="preserve"> </w:t>
      </w:r>
      <w:r w:rsidRPr="00000B74">
        <w:rPr>
          <w:rFonts w:asciiTheme="minorHAnsi" w:hAnsiTheme="minorHAnsi" w:cstheme="minorHAnsi"/>
        </w:rPr>
        <w:t>D.P.R.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28</w:t>
      </w:r>
      <w:r w:rsidRPr="00000B74">
        <w:rPr>
          <w:rFonts w:asciiTheme="minorHAnsi" w:hAnsiTheme="minorHAnsi" w:cstheme="minorHAnsi"/>
          <w:spacing w:val="-3"/>
        </w:rPr>
        <w:t xml:space="preserve"> </w:t>
      </w:r>
      <w:r w:rsidRPr="00000B74">
        <w:rPr>
          <w:rFonts w:asciiTheme="minorHAnsi" w:hAnsiTheme="minorHAnsi" w:cstheme="minorHAnsi"/>
        </w:rPr>
        <w:t>dicembre</w:t>
      </w:r>
      <w:r w:rsidRPr="00000B74">
        <w:rPr>
          <w:rFonts w:asciiTheme="minorHAnsi" w:hAnsiTheme="minorHAnsi" w:cstheme="minorHAnsi"/>
          <w:spacing w:val="-5"/>
        </w:rPr>
        <w:t xml:space="preserve"> </w:t>
      </w:r>
      <w:r w:rsidRPr="00000B74">
        <w:rPr>
          <w:rFonts w:asciiTheme="minorHAnsi" w:hAnsiTheme="minorHAnsi" w:cstheme="minorHAnsi"/>
        </w:rPr>
        <w:t>2000,</w:t>
      </w:r>
      <w:r w:rsidRPr="00000B74">
        <w:rPr>
          <w:rFonts w:asciiTheme="minorHAnsi" w:hAnsiTheme="minorHAnsi" w:cstheme="minorHAnsi"/>
          <w:spacing w:val="-5"/>
        </w:rPr>
        <w:t xml:space="preserve"> </w:t>
      </w:r>
      <w:r w:rsidRPr="00000B74">
        <w:rPr>
          <w:rFonts w:asciiTheme="minorHAnsi" w:hAnsiTheme="minorHAnsi" w:cstheme="minorHAnsi"/>
        </w:rPr>
        <w:t>n.</w:t>
      </w:r>
      <w:r w:rsidRPr="00000B74">
        <w:rPr>
          <w:rFonts w:asciiTheme="minorHAnsi" w:hAnsiTheme="minorHAnsi" w:cstheme="minorHAnsi"/>
          <w:spacing w:val="-4"/>
        </w:rPr>
        <w:t xml:space="preserve"> </w:t>
      </w:r>
      <w:r w:rsidRPr="00000B74">
        <w:rPr>
          <w:rFonts w:asciiTheme="minorHAnsi" w:hAnsiTheme="minorHAnsi" w:cstheme="minorHAnsi"/>
        </w:rPr>
        <w:t>445</w:t>
      </w:r>
    </w:p>
    <w:p w14:paraId="537D8950" w14:textId="77777777" w:rsidR="0028075D" w:rsidRPr="00000B74" w:rsidRDefault="00415C65">
      <w:pPr>
        <w:pStyle w:val="Corpotesto"/>
        <w:jc w:val="center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</w:rPr>
        <w:t>MANIFESTANO</w:t>
      </w:r>
    </w:p>
    <w:p w14:paraId="1209A100" w14:textId="77777777" w:rsidR="0028075D" w:rsidRPr="00000B74" w:rsidRDefault="00415C65">
      <w:pPr>
        <w:pStyle w:val="Corpotesto"/>
        <w:jc w:val="both"/>
        <w:rPr>
          <w:rFonts w:asciiTheme="minorHAnsi" w:hAnsiTheme="minorHAnsi" w:cstheme="minorHAnsi"/>
          <w:b/>
          <w:bCs/>
          <w:color w:val="000000"/>
          <w:spacing w:val="-8"/>
          <w:shd w:val="clear" w:color="auto" w:fill="FFFFFF"/>
        </w:rPr>
      </w:pPr>
      <w:r w:rsidRPr="00000B74">
        <w:rPr>
          <w:rFonts w:asciiTheme="minorHAnsi" w:hAnsiTheme="minorHAnsi" w:cstheme="minorHAnsi"/>
        </w:rPr>
        <w:t>congiuntamente il proprio interesse a partecipare alla procedura di selezione per l’individuazione di Enti del Terzo Settore (ETS</w:t>
      </w:r>
      <w:r w:rsidRPr="00000B74">
        <w:rPr>
          <w:rFonts w:asciiTheme="minorHAnsi" w:hAnsiTheme="minorHAnsi" w:cstheme="minorHAnsi"/>
          <w:spacing w:val="-8"/>
        </w:rPr>
        <w:t xml:space="preserve">) per la co-progettazione </w:t>
      </w:r>
      <w:r w:rsidRPr="00000B74">
        <w:rPr>
          <w:rFonts w:asciiTheme="minorHAnsi" w:hAnsiTheme="minorHAnsi" w:cstheme="minorHAnsi"/>
          <w:color w:val="000000"/>
          <w:spacing w:val="-8"/>
          <w:shd w:val="clear" w:color="auto" w:fill="FFFFFF"/>
        </w:rPr>
        <w:t xml:space="preserve">e la gestione di attività e interventi finanziati dall'Unione Europea – Next generation EU - di cui all'avviso pubblico approvato con decreto direttoriale 15/02/2022: PNRR – </w:t>
      </w:r>
      <w:r w:rsidRPr="00000B74">
        <w:rPr>
          <w:rFonts w:asciiTheme="minorHAnsi" w:hAnsiTheme="minorHAnsi" w:cstheme="minorHAnsi"/>
          <w:b/>
          <w:bCs/>
          <w:color w:val="000000"/>
          <w:spacing w:val="-8"/>
          <w:shd w:val="clear" w:color="auto" w:fill="FFFFFF"/>
        </w:rPr>
        <w:t xml:space="preserve">Missione 5 </w:t>
      </w:r>
      <w:r w:rsidRPr="00000B74">
        <w:rPr>
          <w:rFonts w:asciiTheme="minorHAnsi" w:hAnsiTheme="minorHAnsi" w:cstheme="minorHAnsi"/>
          <w:b/>
          <w:bCs/>
          <w:color w:val="000000"/>
          <w:spacing w:val="-8"/>
          <w:shd w:val="clear" w:color="auto" w:fill="FFFFFF"/>
        </w:rPr>
        <w:lastRenderedPageBreak/>
        <w:t xml:space="preserve">“inclusione e coesione” - Componente 2 –Sottocomponente 1 </w:t>
      </w:r>
      <w:r w:rsidRPr="00000B74">
        <w:rPr>
          <w:rFonts w:asciiTheme="minorHAnsi" w:hAnsiTheme="minorHAnsi" w:cstheme="minorHAnsi"/>
          <w:b/>
          <w:bCs/>
          <w:caps/>
          <w:color w:val="000000"/>
          <w:spacing w:val="-8"/>
          <w:shd w:val="clear" w:color="auto" w:fill="FFFFFF"/>
        </w:rPr>
        <w:t xml:space="preserve">- </w:t>
      </w:r>
      <w:r w:rsidRPr="00000B74">
        <w:rPr>
          <w:rFonts w:asciiTheme="minorHAnsi" w:hAnsiTheme="minorHAnsi" w:cstheme="minorHAnsi"/>
          <w:b/>
          <w:bCs/>
          <w:color w:val="000000"/>
          <w:spacing w:val="-8"/>
          <w:shd w:val="clear" w:color="auto" w:fill="FFFFFF"/>
        </w:rPr>
        <w:t xml:space="preserve">Investimento 1.3 -Sub-investimento 1.3.2 “Stazione di Posta” CUP </w:t>
      </w:r>
      <w:r w:rsidR="00000B74" w:rsidRPr="00000B74">
        <w:rPr>
          <w:rFonts w:asciiTheme="minorHAnsi" w:hAnsiTheme="minorHAnsi" w:cstheme="minorHAnsi"/>
          <w:b/>
          <w:bCs/>
          <w:color w:val="000000"/>
          <w:spacing w:val="-8"/>
          <w:shd w:val="clear" w:color="auto" w:fill="FFFFFF"/>
        </w:rPr>
        <w:t xml:space="preserve">J34H22000280006 </w:t>
      </w:r>
      <w:r w:rsidRPr="00000B74">
        <w:rPr>
          <w:rFonts w:asciiTheme="minorHAnsi" w:hAnsiTheme="minorHAnsi" w:cstheme="minorHAnsi"/>
          <w:color w:val="000000"/>
          <w:spacing w:val="-8"/>
          <w:shd w:val="clear" w:color="auto" w:fill="FFFFFF"/>
        </w:rPr>
        <w:t xml:space="preserve"> </w:t>
      </w:r>
      <w:r w:rsidRPr="00000B74">
        <w:rPr>
          <w:rFonts w:asciiTheme="minorHAnsi" w:hAnsiTheme="minorHAnsi" w:cstheme="minorHAnsi"/>
          <w:b/>
          <w:color w:val="000000"/>
          <w:spacing w:val="-8"/>
          <w:shd w:val="clear" w:color="auto" w:fill="FFFFFF"/>
        </w:rPr>
        <w:t>-</w:t>
      </w:r>
      <w:r w:rsidRPr="00000B74">
        <w:rPr>
          <w:rFonts w:asciiTheme="minorHAnsi" w:hAnsiTheme="minorHAnsi" w:cstheme="minorHAnsi"/>
          <w:b/>
          <w:color w:val="000000"/>
          <w:spacing w:val="1"/>
        </w:rPr>
        <w:t xml:space="preserve"> </w:t>
      </w:r>
      <w:r w:rsidRPr="00000B74">
        <w:rPr>
          <w:rFonts w:asciiTheme="minorHAnsi" w:hAnsiTheme="minorHAnsi" w:cstheme="minorHAnsi"/>
          <w:color w:val="000000"/>
        </w:rPr>
        <w:t>come</w:t>
      </w:r>
      <w:r w:rsidRPr="00000B74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000B74">
        <w:rPr>
          <w:rFonts w:asciiTheme="minorHAnsi" w:hAnsiTheme="minorHAnsi" w:cstheme="minorHAnsi"/>
          <w:color w:val="000000"/>
        </w:rPr>
        <w:t>già</w:t>
      </w:r>
      <w:r w:rsidRPr="00000B7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000B74">
        <w:rPr>
          <w:rFonts w:asciiTheme="minorHAnsi" w:hAnsiTheme="minorHAnsi" w:cstheme="minorHAnsi"/>
          <w:color w:val="000000"/>
        </w:rPr>
        <w:t>indicato</w:t>
      </w:r>
      <w:r w:rsidRPr="00000B74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000B74">
        <w:rPr>
          <w:rFonts w:asciiTheme="minorHAnsi" w:hAnsiTheme="minorHAnsi" w:cstheme="minorHAnsi"/>
          <w:color w:val="000000"/>
        </w:rPr>
        <w:t>nell’Allegato 1.</w:t>
      </w:r>
    </w:p>
    <w:p w14:paraId="167235CC" w14:textId="77777777" w:rsidR="0028075D" w:rsidRPr="00000B74" w:rsidRDefault="00415C65">
      <w:pPr>
        <w:pStyle w:val="Corpotesto"/>
        <w:jc w:val="center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  <w:color w:val="000000"/>
        </w:rPr>
        <w:t>DICHIARANO</w:t>
      </w:r>
    </w:p>
    <w:p w14:paraId="3686A0D0" w14:textId="77777777" w:rsidR="0028075D" w:rsidRPr="00000B74" w:rsidRDefault="00415C65">
      <w:pPr>
        <w:pStyle w:val="Corpotesto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000B74">
        <w:rPr>
          <w:rFonts w:asciiTheme="minorHAnsi" w:hAnsiTheme="minorHAnsi" w:cstheme="minorHAnsi"/>
        </w:rPr>
        <w:t>di im</w:t>
      </w:r>
      <w:r w:rsidRPr="00000B74">
        <w:rPr>
          <w:rFonts w:asciiTheme="minorHAnsi" w:hAnsiTheme="minorHAnsi" w:cstheme="minorHAnsi"/>
          <w:color w:val="000000"/>
        </w:rPr>
        <w:t>pegnarsi, qualora ammessi, ad operare in maniera congiunta nel percorso di co-progettazione individuando come soggetto capofila dell'ATS ____________________________________</w:t>
      </w:r>
    </w:p>
    <w:p w14:paraId="65D40CE6" w14:textId="77777777" w:rsidR="0028075D" w:rsidRPr="00000B74" w:rsidRDefault="00415C65">
      <w:pPr>
        <w:pStyle w:val="Corpotesto"/>
        <w:numPr>
          <w:ilvl w:val="0"/>
          <w:numId w:val="3"/>
        </w:numPr>
        <w:rPr>
          <w:rFonts w:asciiTheme="minorHAnsi" w:hAnsiTheme="minorHAnsi" w:cstheme="minorHAnsi"/>
          <w:color w:val="000000"/>
          <w:shd w:val="clear" w:color="auto" w:fill="FFFFFF"/>
        </w:rPr>
      </w:pPr>
      <w:r w:rsidRPr="00000B74">
        <w:rPr>
          <w:rFonts w:asciiTheme="minorHAnsi" w:hAnsiTheme="minorHAnsi" w:cstheme="minorHAnsi"/>
          <w:color w:val="000000"/>
        </w:rPr>
        <w:t>ed indicare quale</w:t>
      </w:r>
      <w:r w:rsidRPr="00000B74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000B74">
        <w:rPr>
          <w:rFonts w:asciiTheme="minorHAnsi" w:hAnsiTheme="minorHAnsi" w:cstheme="minorHAnsi"/>
          <w:color w:val="000000"/>
        </w:rPr>
        <w:t>referente:</w:t>
      </w:r>
    </w:p>
    <w:p w14:paraId="12FFBC62" w14:textId="0389CBAF" w:rsidR="0028075D" w:rsidRPr="005E7238" w:rsidRDefault="00415C65">
      <w:pPr>
        <w:pStyle w:val="Corpotesto"/>
        <w:rPr>
          <w:rFonts w:asciiTheme="minorHAnsi" w:hAnsiTheme="minorHAnsi" w:cstheme="minorHAnsi"/>
          <w:color w:val="000000"/>
          <w:lang w:val="en-US"/>
        </w:rPr>
      </w:pPr>
      <w:r w:rsidRPr="005E7238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Sig./Sig.ra</w:t>
      </w:r>
      <w:r w:rsidRPr="005E7238">
        <w:rPr>
          <w:rFonts w:asciiTheme="minorHAnsi" w:hAnsiTheme="minorHAnsi" w:cstheme="minorHAnsi"/>
          <w:color w:val="000000"/>
          <w:u w:val="single"/>
          <w:shd w:val="clear" w:color="auto" w:fill="FFFFFF"/>
          <w:lang w:val="en-US"/>
        </w:rPr>
        <w:tab/>
      </w:r>
      <w:r w:rsidRPr="005E7238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mail _________ Tel._______________</w:t>
      </w:r>
    </w:p>
    <w:p w14:paraId="77EAB37F" w14:textId="77777777" w:rsidR="0028075D" w:rsidRPr="00000B74" w:rsidRDefault="00415C65">
      <w:pPr>
        <w:pStyle w:val="Corpotesto"/>
        <w:rPr>
          <w:rFonts w:asciiTheme="minorHAnsi" w:hAnsiTheme="minorHAnsi" w:cstheme="minorHAnsi"/>
          <w:color w:val="000000"/>
          <w:shd w:val="clear" w:color="auto" w:fill="FFFFFF"/>
        </w:rPr>
      </w:pPr>
      <w:r w:rsidRPr="00000B74">
        <w:rPr>
          <w:rFonts w:asciiTheme="minorHAnsi" w:hAnsiTheme="minorHAnsi" w:cstheme="minorHAnsi"/>
          <w:color w:val="000000"/>
        </w:rPr>
        <w:t>Soggetto</w:t>
      </w:r>
      <w:r w:rsidRPr="00000B74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000B74">
        <w:rPr>
          <w:rFonts w:asciiTheme="minorHAnsi" w:hAnsiTheme="minorHAnsi" w:cstheme="minorHAnsi"/>
          <w:color w:val="000000"/>
          <w:u w:val="single"/>
        </w:rPr>
        <w:tab/>
      </w:r>
    </w:p>
    <w:p w14:paraId="01F4FC50" w14:textId="77777777" w:rsidR="0028075D" w:rsidRPr="00000B74" w:rsidRDefault="00415C65">
      <w:pPr>
        <w:pStyle w:val="Corpotesto"/>
        <w:rPr>
          <w:rFonts w:asciiTheme="minorHAnsi" w:hAnsiTheme="minorHAnsi" w:cstheme="minorHAnsi"/>
          <w:color w:val="000000"/>
        </w:rPr>
      </w:pPr>
      <w:r w:rsidRPr="00000B74">
        <w:rPr>
          <w:rFonts w:asciiTheme="minorHAnsi" w:hAnsiTheme="minorHAnsi" w:cstheme="minorHAnsi"/>
          <w:color w:val="000000"/>
          <w:shd w:val="clear" w:color="auto" w:fill="FFFFFF"/>
        </w:rPr>
        <w:t>Sig./Sig.ra</w:t>
      </w:r>
      <w:r w:rsidRPr="00000B74">
        <w:rPr>
          <w:rFonts w:asciiTheme="minorHAnsi" w:hAnsiTheme="minorHAnsi" w:cstheme="minorHAnsi"/>
          <w:color w:val="000000"/>
          <w:u w:val="single"/>
          <w:shd w:val="clear" w:color="auto" w:fill="FFFFFF"/>
        </w:rPr>
        <w:tab/>
      </w:r>
      <w:r w:rsidRPr="00000B74">
        <w:rPr>
          <w:rFonts w:asciiTheme="minorHAnsi" w:hAnsiTheme="minorHAnsi" w:cstheme="minorHAnsi"/>
          <w:color w:val="000000"/>
          <w:shd w:val="clear" w:color="auto" w:fill="FFFFFF"/>
        </w:rPr>
        <w:t xml:space="preserve"> mail _________ Tel._______________</w:t>
      </w:r>
    </w:p>
    <w:p w14:paraId="2E802F34" w14:textId="77777777" w:rsidR="0028075D" w:rsidRPr="00000B74" w:rsidRDefault="00415C65">
      <w:pPr>
        <w:pStyle w:val="Corpotesto"/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 w:rsidRPr="00000B74">
        <w:rPr>
          <w:rFonts w:asciiTheme="minorHAnsi" w:hAnsiTheme="minorHAnsi" w:cstheme="minorHAnsi"/>
          <w:color w:val="000000"/>
        </w:rPr>
        <w:t>Soggetto</w:t>
      </w:r>
      <w:r w:rsidRPr="00000B74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000B74">
        <w:rPr>
          <w:rFonts w:asciiTheme="minorHAnsi" w:hAnsiTheme="minorHAnsi" w:cstheme="minorHAnsi"/>
          <w:color w:val="000000"/>
          <w:u w:val="single"/>
        </w:rPr>
        <w:tab/>
      </w:r>
    </w:p>
    <w:p w14:paraId="069FA2D5" w14:textId="77777777" w:rsidR="0028075D" w:rsidRPr="00000B74" w:rsidRDefault="00415C65">
      <w:pPr>
        <w:pStyle w:val="Corpotesto"/>
        <w:rPr>
          <w:rFonts w:asciiTheme="minorHAnsi" w:hAnsiTheme="minorHAnsi" w:cstheme="minorHAnsi"/>
          <w:color w:val="000000"/>
        </w:rPr>
      </w:pPr>
      <w:r w:rsidRPr="00000B74">
        <w:rPr>
          <w:rFonts w:asciiTheme="minorHAnsi" w:hAnsiTheme="minorHAnsi" w:cstheme="minorHAnsi"/>
          <w:color w:val="000000"/>
          <w:u w:val="single"/>
          <w:shd w:val="clear" w:color="auto" w:fill="FFFFFF"/>
        </w:rPr>
        <w:t>Sig./Sig.ra</w:t>
      </w:r>
      <w:r w:rsidRPr="00000B74">
        <w:rPr>
          <w:rFonts w:asciiTheme="minorHAnsi" w:hAnsiTheme="minorHAnsi" w:cstheme="minorHAnsi"/>
          <w:color w:val="000000"/>
          <w:u w:val="single"/>
          <w:shd w:val="clear" w:color="auto" w:fill="FFFFFF"/>
        </w:rPr>
        <w:tab/>
        <w:t xml:space="preserve"> mail _________ Tel._______________</w:t>
      </w:r>
    </w:p>
    <w:p w14:paraId="35366DB1" w14:textId="77777777" w:rsidR="0028075D" w:rsidRPr="00000B74" w:rsidRDefault="00415C65">
      <w:pPr>
        <w:pStyle w:val="Corpotesto"/>
        <w:rPr>
          <w:rFonts w:asciiTheme="minorHAnsi" w:hAnsiTheme="minorHAnsi" w:cstheme="minorHAnsi"/>
          <w:u w:val="single"/>
        </w:rPr>
      </w:pPr>
      <w:r w:rsidRPr="00000B74">
        <w:rPr>
          <w:rFonts w:asciiTheme="minorHAnsi" w:hAnsiTheme="minorHAnsi" w:cstheme="minorHAnsi"/>
          <w:color w:val="000000"/>
        </w:rPr>
        <w:t>Soggetto</w:t>
      </w:r>
      <w:r w:rsidRPr="00000B74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000B74">
        <w:rPr>
          <w:rFonts w:asciiTheme="minorHAnsi" w:hAnsiTheme="minorHAnsi" w:cstheme="minorHAnsi"/>
          <w:color w:val="000000"/>
          <w:u w:val="single"/>
        </w:rPr>
        <w:tab/>
      </w:r>
    </w:p>
    <w:p w14:paraId="041AEE81" w14:textId="77777777" w:rsidR="0028075D" w:rsidRPr="00000B74" w:rsidRDefault="0028075D">
      <w:pPr>
        <w:pStyle w:val="Corpotesto"/>
        <w:rPr>
          <w:rFonts w:asciiTheme="minorHAnsi" w:hAnsiTheme="minorHAnsi" w:cstheme="minorHAnsi"/>
          <w:u w:val="single"/>
        </w:rPr>
      </w:pPr>
    </w:p>
    <w:p w14:paraId="183C7E1E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</w:rPr>
        <w:t>Luogo</w:t>
      </w:r>
      <w:r w:rsidRPr="00000B74">
        <w:rPr>
          <w:rFonts w:asciiTheme="minorHAnsi" w:hAnsiTheme="minorHAnsi" w:cstheme="minorHAnsi"/>
          <w:spacing w:val="-5"/>
        </w:rPr>
        <w:t xml:space="preserve"> </w:t>
      </w:r>
      <w:r w:rsidRPr="00000B74">
        <w:rPr>
          <w:rFonts w:asciiTheme="minorHAnsi" w:hAnsiTheme="minorHAnsi" w:cstheme="minorHAnsi"/>
        </w:rPr>
        <w:t>e</w:t>
      </w:r>
      <w:r w:rsidRPr="00000B74">
        <w:rPr>
          <w:rFonts w:asciiTheme="minorHAnsi" w:hAnsiTheme="minorHAnsi" w:cstheme="minorHAnsi"/>
          <w:spacing w:val="-3"/>
        </w:rPr>
        <w:t xml:space="preserve"> </w:t>
      </w:r>
      <w:r w:rsidRPr="00000B74">
        <w:rPr>
          <w:rFonts w:asciiTheme="minorHAnsi" w:hAnsiTheme="minorHAnsi" w:cstheme="minorHAnsi"/>
        </w:rPr>
        <w:t xml:space="preserve">Data </w:t>
      </w:r>
      <w:r w:rsidRPr="00000B74">
        <w:rPr>
          <w:rFonts w:asciiTheme="minorHAnsi" w:hAnsiTheme="minorHAnsi" w:cstheme="minorHAnsi"/>
          <w:u w:val="single"/>
        </w:rPr>
        <w:t xml:space="preserve"> _____________________________</w:t>
      </w:r>
    </w:p>
    <w:p w14:paraId="63BF01AA" w14:textId="77777777" w:rsidR="0028075D" w:rsidRPr="00000B74" w:rsidRDefault="0028075D">
      <w:pPr>
        <w:pStyle w:val="Corpotesto"/>
        <w:rPr>
          <w:rFonts w:asciiTheme="minorHAnsi" w:hAnsiTheme="minorHAnsi" w:cstheme="minorHAnsi"/>
        </w:rPr>
      </w:pPr>
    </w:p>
    <w:p w14:paraId="31AFBC83" w14:textId="77777777" w:rsidR="0028075D" w:rsidRPr="00000B74" w:rsidRDefault="00415C65">
      <w:pPr>
        <w:pStyle w:val="Corpotesto"/>
        <w:rPr>
          <w:rFonts w:asciiTheme="minorHAnsi" w:hAnsiTheme="minorHAnsi" w:cstheme="minorHAnsi"/>
          <w:spacing w:val="-1"/>
        </w:rPr>
      </w:pPr>
      <w:r w:rsidRPr="00000B74">
        <w:rPr>
          <w:rFonts w:asciiTheme="minorHAnsi" w:hAnsiTheme="minorHAnsi" w:cstheme="minorHAnsi"/>
        </w:rPr>
        <w:t>Firma:</w:t>
      </w:r>
      <w:r w:rsidRPr="00000B74">
        <w:rPr>
          <w:rFonts w:asciiTheme="minorHAnsi" w:hAnsiTheme="minorHAnsi" w:cstheme="minorHAnsi"/>
          <w:spacing w:val="-1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ab/>
      </w:r>
    </w:p>
    <w:p w14:paraId="3DDFBAB1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  <w:spacing w:val="-1"/>
        </w:rPr>
        <w:t>(legale</w:t>
      </w:r>
      <w:r w:rsidRPr="00000B74">
        <w:rPr>
          <w:rFonts w:asciiTheme="minorHAnsi" w:hAnsiTheme="minorHAnsi" w:cstheme="minorHAnsi"/>
          <w:spacing w:val="-9"/>
        </w:rPr>
        <w:t xml:space="preserve"> </w:t>
      </w:r>
      <w:r w:rsidRPr="00000B74">
        <w:rPr>
          <w:rFonts w:asciiTheme="minorHAnsi" w:hAnsiTheme="minorHAnsi" w:cstheme="minorHAnsi"/>
        </w:rPr>
        <w:t>rappresentante)</w:t>
      </w:r>
    </w:p>
    <w:p w14:paraId="4B09EE9E" w14:textId="77777777" w:rsidR="0028075D" w:rsidRPr="00000B74" w:rsidRDefault="00415C65">
      <w:pPr>
        <w:pStyle w:val="Corpotesto"/>
        <w:rPr>
          <w:rFonts w:asciiTheme="minorHAnsi" w:hAnsiTheme="minorHAnsi" w:cstheme="minorHAnsi"/>
          <w:spacing w:val="-1"/>
        </w:rPr>
      </w:pPr>
      <w:r w:rsidRPr="00000B74">
        <w:rPr>
          <w:rFonts w:asciiTheme="minorHAnsi" w:hAnsiTheme="minorHAnsi" w:cstheme="minorHAnsi"/>
        </w:rPr>
        <w:t>Firma:</w:t>
      </w:r>
      <w:r w:rsidRPr="00000B74">
        <w:rPr>
          <w:rFonts w:asciiTheme="minorHAnsi" w:hAnsiTheme="minorHAnsi" w:cstheme="minorHAnsi"/>
          <w:spacing w:val="-1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ab/>
      </w:r>
    </w:p>
    <w:p w14:paraId="571406D4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  <w:spacing w:val="-1"/>
        </w:rPr>
        <w:t>(legale</w:t>
      </w:r>
      <w:r w:rsidRPr="00000B74">
        <w:rPr>
          <w:rFonts w:asciiTheme="minorHAnsi" w:hAnsiTheme="minorHAnsi" w:cstheme="minorHAnsi"/>
          <w:spacing w:val="-9"/>
        </w:rPr>
        <w:t xml:space="preserve"> </w:t>
      </w:r>
      <w:r w:rsidRPr="00000B74">
        <w:rPr>
          <w:rFonts w:asciiTheme="minorHAnsi" w:hAnsiTheme="minorHAnsi" w:cstheme="minorHAnsi"/>
        </w:rPr>
        <w:t>rappresentante)</w:t>
      </w:r>
    </w:p>
    <w:p w14:paraId="3656CE47" w14:textId="77777777" w:rsidR="0028075D" w:rsidRPr="00000B74" w:rsidRDefault="00415C65">
      <w:pPr>
        <w:pStyle w:val="Corpotesto"/>
        <w:rPr>
          <w:rFonts w:asciiTheme="minorHAnsi" w:hAnsiTheme="minorHAnsi" w:cstheme="minorHAnsi"/>
          <w:spacing w:val="-1"/>
        </w:rPr>
      </w:pPr>
      <w:r w:rsidRPr="00000B74">
        <w:rPr>
          <w:rFonts w:asciiTheme="minorHAnsi" w:hAnsiTheme="minorHAnsi" w:cstheme="minorHAnsi"/>
        </w:rPr>
        <w:t>Firma:</w:t>
      </w:r>
      <w:r w:rsidRPr="00000B74">
        <w:rPr>
          <w:rFonts w:asciiTheme="minorHAnsi" w:hAnsiTheme="minorHAnsi" w:cstheme="minorHAnsi"/>
          <w:spacing w:val="-1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ab/>
      </w:r>
    </w:p>
    <w:p w14:paraId="3B345CC6" w14:textId="77777777" w:rsidR="0028075D" w:rsidRPr="00000B74" w:rsidRDefault="00415C65">
      <w:pPr>
        <w:pStyle w:val="Corpotesto"/>
        <w:rPr>
          <w:rFonts w:asciiTheme="minorHAnsi" w:hAnsiTheme="minorHAnsi" w:cstheme="minorHAnsi"/>
        </w:rPr>
      </w:pPr>
      <w:r w:rsidRPr="00000B74">
        <w:rPr>
          <w:rFonts w:asciiTheme="minorHAnsi" w:hAnsiTheme="minorHAnsi" w:cstheme="minorHAnsi"/>
          <w:spacing w:val="-1"/>
        </w:rPr>
        <w:t>(legale</w:t>
      </w:r>
      <w:r w:rsidRPr="00000B74">
        <w:rPr>
          <w:rFonts w:asciiTheme="minorHAnsi" w:hAnsiTheme="minorHAnsi" w:cstheme="minorHAnsi"/>
          <w:spacing w:val="-9"/>
        </w:rPr>
        <w:t xml:space="preserve"> </w:t>
      </w:r>
      <w:r w:rsidRPr="00000B74">
        <w:rPr>
          <w:rFonts w:asciiTheme="minorHAnsi" w:hAnsiTheme="minorHAnsi" w:cstheme="minorHAnsi"/>
        </w:rPr>
        <w:t>rappresentante)</w:t>
      </w:r>
    </w:p>
    <w:p w14:paraId="62D7EFBE" w14:textId="77777777" w:rsidR="0028075D" w:rsidRPr="00000B74" w:rsidRDefault="00415C65">
      <w:pPr>
        <w:pStyle w:val="Corpotesto"/>
        <w:rPr>
          <w:rFonts w:asciiTheme="minorHAnsi" w:hAnsiTheme="minorHAnsi" w:cstheme="minorHAnsi"/>
          <w:spacing w:val="-1"/>
        </w:rPr>
      </w:pPr>
      <w:r w:rsidRPr="00000B74">
        <w:rPr>
          <w:rFonts w:asciiTheme="minorHAnsi" w:hAnsiTheme="minorHAnsi" w:cstheme="minorHAnsi"/>
        </w:rPr>
        <w:t>Firma:</w:t>
      </w:r>
      <w:r w:rsidRPr="00000B74">
        <w:rPr>
          <w:rFonts w:asciiTheme="minorHAnsi" w:hAnsiTheme="minorHAnsi" w:cstheme="minorHAnsi"/>
          <w:spacing w:val="-1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 xml:space="preserve"> </w:t>
      </w:r>
      <w:r w:rsidRPr="00000B74">
        <w:rPr>
          <w:rFonts w:asciiTheme="minorHAnsi" w:hAnsiTheme="minorHAnsi" w:cstheme="minorHAnsi"/>
          <w:u w:val="single"/>
        </w:rPr>
        <w:tab/>
      </w:r>
    </w:p>
    <w:p w14:paraId="111547BC" w14:textId="77777777" w:rsidR="0028075D" w:rsidRPr="00000B74" w:rsidRDefault="00415C65">
      <w:pPr>
        <w:pStyle w:val="Corpotesto"/>
        <w:rPr>
          <w:rFonts w:asciiTheme="minorHAnsi" w:hAnsiTheme="minorHAnsi" w:cstheme="minorHAnsi"/>
          <w:u w:val="single"/>
        </w:rPr>
      </w:pPr>
      <w:r w:rsidRPr="00000B74">
        <w:rPr>
          <w:rFonts w:asciiTheme="minorHAnsi" w:hAnsiTheme="minorHAnsi" w:cstheme="minorHAnsi"/>
          <w:spacing w:val="-1"/>
        </w:rPr>
        <w:t>(legale</w:t>
      </w:r>
      <w:r w:rsidRPr="00000B74">
        <w:rPr>
          <w:rFonts w:asciiTheme="minorHAnsi" w:hAnsiTheme="minorHAnsi" w:cstheme="minorHAnsi"/>
          <w:spacing w:val="-9"/>
        </w:rPr>
        <w:t xml:space="preserve"> </w:t>
      </w:r>
      <w:r w:rsidRPr="00000B74">
        <w:rPr>
          <w:rFonts w:asciiTheme="minorHAnsi" w:hAnsiTheme="minorHAnsi" w:cstheme="minorHAnsi"/>
        </w:rPr>
        <w:t>rappresentante)</w:t>
      </w:r>
    </w:p>
    <w:p w14:paraId="786DA680" w14:textId="77777777" w:rsidR="0028075D" w:rsidRPr="00000B74" w:rsidRDefault="0028075D">
      <w:pPr>
        <w:pStyle w:val="Corpotesto"/>
        <w:rPr>
          <w:rFonts w:asciiTheme="minorHAnsi" w:hAnsiTheme="minorHAnsi" w:cstheme="minorHAnsi"/>
          <w:u w:val="single"/>
        </w:rPr>
      </w:pPr>
    </w:p>
    <w:p w14:paraId="219966FA" w14:textId="77777777" w:rsidR="00415C65" w:rsidRPr="00000B74" w:rsidRDefault="00415C65">
      <w:pPr>
        <w:pStyle w:val="Corpotesto"/>
        <w:rPr>
          <w:rFonts w:asciiTheme="minorHAnsi" w:hAnsiTheme="minorHAnsi" w:cstheme="minorHAnsi"/>
        </w:rPr>
      </w:pPr>
    </w:p>
    <w:sectPr w:rsidR="00415C65" w:rsidRPr="00000B74">
      <w:footerReference w:type="default" r:id="rId14"/>
      <w:footerReference w:type="first" r:id="rId15"/>
      <w:pgSz w:w="11906" w:h="16838"/>
      <w:pgMar w:top="1417" w:right="1140" w:bottom="1360" w:left="1154" w:header="720" w:footer="8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0A29" w14:textId="77777777" w:rsidR="00415C65" w:rsidRDefault="00415C65">
      <w:pPr>
        <w:spacing w:after="0" w:line="240" w:lineRule="auto"/>
      </w:pPr>
      <w:r>
        <w:separator/>
      </w:r>
    </w:p>
  </w:endnote>
  <w:endnote w:type="continuationSeparator" w:id="0">
    <w:p w14:paraId="53DEAF35" w14:textId="77777777" w:rsidR="00415C65" w:rsidRDefault="0041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EAA0" w14:textId="77777777" w:rsidR="0028075D" w:rsidRDefault="00415C65">
    <w:pPr>
      <w:pStyle w:val="Pidipagina"/>
      <w:jc w:val="center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000B74">
      <w:rPr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4D47" w14:textId="77777777" w:rsidR="0028075D" w:rsidRDefault="002807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5C7F" w14:textId="77777777" w:rsidR="00415C65" w:rsidRDefault="00415C65">
      <w:pPr>
        <w:spacing w:after="0" w:line="240" w:lineRule="auto"/>
      </w:pPr>
      <w:r>
        <w:separator/>
      </w:r>
    </w:p>
  </w:footnote>
  <w:footnote w:type="continuationSeparator" w:id="0">
    <w:p w14:paraId="087CB05E" w14:textId="77777777" w:rsidR="00415C65" w:rsidRDefault="0041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236" w:hanging="206"/>
      </w:pPr>
      <w:rPr>
        <w:rFonts w:eastAsia="Calibri" w:cs="Calibri"/>
        <w:w w:val="100"/>
        <w:sz w:val="20"/>
        <w:szCs w:val="20"/>
        <w:lang w:val="it-IT" w:eastAsia="en-US" w:bidi="ar-SA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956" w:hanging="360"/>
      </w:pPr>
      <w:rPr>
        <w:rFonts w:ascii="Lucida Sans Unicode" w:hAnsi="Lucida Sans Unicode" w:cs="Lucida Sans Unicode"/>
        <w:w w:val="111"/>
        <w:sz w:val="20"/>
        <w:szCs w:val="20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0" w:hanging="360"/>
      </w:pPr>
      <w:rPr>
        <w:rFonts w:ascii="Symbol" w:hAnsi="Symbol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0" w:hanging="360"/>
      </w:pPr>
      <w:rPr>
        <w:rFonts w:ascii="Symbol" w:hAnsi="Symbol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0" w:hanging="360"/>
      </w:pPr>
      <w:rPr>
        <w:rFonts w:ascii="Symbol" w:hAnsi="Symbol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0" w:hanging="360"/>
      </w:pPr>
      <w:rPr>
        <w:rFonts w:ascii="Symbol" w:hAnsi="Symbol"/>
        <w:lang w:val="it-IT" w:eastAsia="en-US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74"/>
    <w:rsid w:val="00000B74"/>
    <w:rsid w:val="0028075D"/>
    <w:rsid w:val="00415C65"/>
    <w:rsid w:val="005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EC4ABC"/>
  <w15:docId w15:val="{A4693A18-BB43-4974-B692-DAD4418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74" w:firstLine="0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235" w:firstLine="0"/>
      <w:outlineLvl w:val="1"/>
    </w:pPr>
    <w:rPr>
      <w:rFonts w:eastAsia="Calibri"/>
      <w:b/>
      <w:bCs/>
      <w:sz w:val="20"/>
      <w:szCs w:val="20"/>
      <w:lang w:eastAsia="en-US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Titolo10"/>
    <w:next w:val="Corpotes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dstrike/>
      <w:sz w:val="22"/>
      <w:szCs w:val="22"/>
      <w:shd w:val="clear" w:color="auto" w:fill="FFFF0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customStyle="1" w:styleId="Carpredefinitoparagrafo11">
    <w:name w:val="Car. predefinito paragrafo11"/>
  </w:style>
  <w:style w:type="character" w:customStyle="1" w:styleId="WWCharLFO5LVL1">
    <w:name w:val="WW_CharLFO5LVL1"/>
    <w:rPr>
      <w:rFonts w:ascii="OpenSymbol" w:hAnsi="OpenSymbol" w:cs="OpenSymbol"/>
    </w:rPr>
  </w:style>
  <w:style w:type="character" w:customStyle="1" w:styleId="WWCharLFO5LVL2">
    <w:name w:val="WW_CharLFO5LVL2"/>
    <w:rPr>
      <w:rFonts w:ascii="OpenSymbol" w:hAnsi="OpenSymbol" w:cs="OpenSymbol"/>
    </w:rPr>
  </w:style>
  <w:style w:type="character" w:customStyle="1" w:styleId="WWCharLFO5LVL3">
    <w:name w:val="WW_CharLFO5LVL3"/>
    <w:rPr>
      <w:rFonts w:ascii="OpenSymbol" w:hAnsi="OpenSymbol" w:cs="OpenSymbol"/>
    </w:rPr>
  </w:style>
  <w:style w:type="character" w:customStyle="1" w:styleId="WWCharLFO5LVL4">
    <w:name w:val="WW_CharLFO5LVL4"/>
    <w:rPr>
      <w:rFonts w:ascii="OpenSymbol" w:hAnsi="OpenSymbol" w:cs="OpenSymbol"/>
    </w:rPr>
  </w:style>
  <w:style w:type="character" w:customStyle="1" w:styleId="WWCharLFO5LVL5">
    <w:name w:val="WW_CharLFO5LVL5"/>
    <w:rPr>
      <w:rFonts w:ascii="OpenSymbol" w:hAnsi="OpenSymbol" w:cs="OpenSymbol"/>
    </w:rPr>
  </w:style>
  <w:style w:type="character" w:customStyle="1" w:styleId="WWCharLFO5LVL6">
    <w:name w:val="WW_CharLFO5LVL6"/>
    <w:rPr>
      <w:rFonts w:ascii="OpenSymbol" w:hAnsi="OpenSymbol" w:cs="OpenSymbol"/>
    </w:rPr>
  </w:style>
  <w:style w:type="character" w:customStyle="1" w:styleId="WWCharLFO5LVL7">
    <w:name w:val="WW_CharLFO5LVL7"/>
    <w:rPr>
      <w:rFonts w:ascii="OpenSymbol" w:hAnsi="OpenSymbol" w:cs="OpenSymbol"/>
    </w:rPr>
  </w:style>
  <w:style w:type="character" w:customStyle="1" w:styleId="WWCharLFO5LVL8">
    <w:name w:val="WW_CharLFO5LVL8"/>
    <w:rPr>
      <w:rFonts w:ascii="OpenSymbol" w:hAnsi="OpenSymbol" w:cs="OpenSymbol"/>
    </w:rPr>
  </w:style>
  <w:style w:type="character" w:customStyle="1" w:styleId="WWCharLFO5LVL9">
    <w:name w:val="WW_CharLFO5LVL9"/>
    <w:rPr>
      <w:rFonts w:ascii="OpenSymbol" w:hAnsi="OpenSymbol" w:cs="OpenSymbol"/>
    </w:rPr>
  </w:style>
  <w:style w:type="character" w:styleId="Collegamentoipertestuale">
    <w:name w:val="Hyperlink"/>
    <w:basedOn w:val="Carpredefinitoparagrafo1"/>
    <w:rPr>
      <w:color w:val="000080"/>
      <w:u w:val="single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Caratteridinumerazione">
    <w:name w:val="Caratteri di numerazione"/>
    <w:rPr>
      <w:b w:val="0"/>
      <w:bCs w:val="0"/>
    </w:rPr>
  </w:style>
  <w:style w:type="character" w:customStyle="1" w:styleId="BodyTextChar">
    <w:name w:val="Body Text Char"/>
    <w:basedOn w:val="Carpredefinitoparagrafo1"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Carpredefinitoparagrafo1"/>
    <w:rPr>
      <w:rFonts w:ascii="Calibri" w:hAnsi="Calibri" w:cs="Calibri"/>
      <w:sz w:val="22"/>
      <w:szCs w:val="22"/>
    </w:rPr>
  </w:style>
  <w:style w:type="character" w:styleId="Collegamentovisitato">
    <w:name w:val="FollowedHyperlink"/>
    <w:basedOn w:val="Caratterepredefinitoparagrafo"/>
    <w:rPr>
      <w:color w:val="800080"/>
      <w:u w:val="single"/>
    </w:rPr>
  </w:style>
  <w:style w:type="character" w:customStyle="1" w:styleId="nir">
    <w:name w:val="_nir"/>
    <w:rPr>
      <w:rFonts w:ascii="Times New Roman" w:hAnsi="Times New Roman"/>
      <w:b w:val="0"/>
      <w:bCs w:val="0"/>
      <w:sz w:val="20"/>
    </w:rPr>
  </w:style>
  <w:style w:type="character" w:customStyle="1" w:styleId="legge">
    <w:name w:val="legge"/>
    <w:basedOn w:val="nir"/>
    <w:rPr>
      <w:rFonts w:ascii="Times New Roman" w:hAnsi="Times New Roman"/>
      <w:b w:val="0"/>
      <w:bCs w:val="0"/>
      <w:sz w:val="20"/>
    </w:rPr>
  </w:style>
  <w:style w:type="character" w:customStyle="1" w:styleId="articolato">
    <w:name w:val="articolato"/>
    <w:basedOn w:val="legge"/>
    <w:rPr>
      <w:rFonts w:ascii="Times New Roman" w:hAnsi="Times New Roman"/>
      <w:b w:val="0"/>
      <w:bCs w:val="0"/>
      <w:sz w:val="20"/>
    </w:rPr>
  </w:style>
  <w:style w:type="character" w:customStyle="1" w:styleId="comma">
    <w:name w:val="comma"/>
    <w:basedOn w:val="articolato"/>
    <w:rPr>
      <w:rFonts w:ascii="Times New Roman" w:hAnsi="Times New Roman"/>
      <w:b w:val="0"/>
      <w:bCs w:val="0"/>
      <w:sz w:val="20"/>
    </w:rPr>
  </w:style>
  <w:style w:type="character" w:customStyle="1" w:styleId="corpo">
    <w:name w:val="corpo"/>
    <w:basedOn w:val="comma"/>
    <w:rPr>
      <w:rFonts w:ascii="Times New Roman" w:hAnsi="Times New Roman"/>
      <w:b w:val="0"/>
      <w:bCs w:val="0"/>
      <w:i w:val="0"/>
      <w:iCs w:val="0"/>
      <w:color w:val="auto"/>
      <w:sz w:val="18"/>
    </w:rPr>
  </w:style>
  <w:style w:type="character" w:customStyle="1" w:styleId="ListLabel5">
    <w:name w:val="ListLabel 5"/>
    <w:rPr>
      <w:rFonts w:ascii="Calibri" w:eastAsia="Times New Roman" w:hAnsi="Calibri" w:cs="Times New Roman"/>
      <w:w w:val="100"/>
      <w:sz w:val="18"/>
      <w:szCs w:val="18"/>
      <w:lang w:val="it-IT" w:eastAsia="en-US" w:bidi="ar-SA"/>
    </w:rPr>
  </w:style>
  <w:style w:type="character" w:customStyle="1" w:styleId="ListLabel10">
    <w:name w:val="ListLabel 10"/>
    <w:rPr>
      <w:rFonts w:eastAsia="Lucida Sans Unicode" w:cs="Lucida Sans Unicode"/>
      <w:w w:val="56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17">
    <w:name w:val="ListLabel 17"/>
    <w:rPr>
      <w:w w:val="100"/>
      <w:lang w:val="it-IT" w:eastAsia="en-US" w:bidi="ar-SA"/>
    </w:rPr>
  </w:style>
  <w:style w:type="character" w:customStyle="1" w:styleId="Carpredefinitoparagrafo2">
    <w:name w:val="Car. predefinito paragrafo2"/>
  </w:style>
  <w:style w:type="character" w:customStyle="1" w:styleId="ListLabel3">
    <w:name w:val="ListLabel 3"/>
    <w:rPr>
      <w:rFonts w:eastAsia="Calibri" w:cs="Calibri"/>
      <w:w w:val="100"/>
      <w:sz w:val="20"/>
      <w:szCs w:val="20"/>
      <w:lang w:val="it-IT" w:eastAsia="en-US" w:bidi="ar-SA"/>
    </w:rPr>
  </w:style>
  <w:style w:type="character" w:customStyle="1" w:styleId="ListLabel11">
    <w:name w:val="ListLabel 11"/>
    <w:rPr>
      <w:rFonts w:eastAsia="Calibri" w:cs="Calibri"/>
      <w:b/>
      <w:bCs/>
      <w:spacing w:val="-1"/>
      <w:w w:val="100"/>
      <w:sz w:val="20"/>
      <w:szCs w:val="20"/>
      <w:lang w:val="it-IT" w:eastAsia="en-US" w:bidi="ar-SA"/>
    </w:rPr>
  </w:style>
  <w:style w:type="character" w:customStyle="1" w:styleId="ListLabel6">
    <w:name w:val="ListLabel 6"/>
    <w:rPr>
      <w:rFonts w:eastAsia="Calibri" w:cs="Calibri"/>
      <w:w w:val="100"/>
      <w:sz w:val="20"/>
      <w:szCs w:val="20"/>
      <w:lang w:val="it-IT" w:eastAsia="en-US" w:bidi="ar-SA"/>
    </w:rPr>
  </w:style>
  <w:style w:type="character" w:customStyle="1" w:styleId="ListLabel12">
    <w:name w:val="ListLabel 12"/>
    <w:rPr>
      <w:rFonts w:eastAsia="Calibri" w:cs="Calibri"/>
      <w:b/>
      <w:bCs/>
      <w:w w:val="100"/>
      <w:sz w:val="20"/>
      <w:szCs w:val="20"/>
      <w:lang w:val="it-IT" w:eastAsia="en-US" w:bidi="ar-SA"/>
    </w:rPr>
  </w:style>
  <w:style w:type="character" w:customStyle="1" w:styleId="ListLabel9">
    <w:name w:val="ListLabel 9"/>
    <w:rPr>
      <w:rFonts w:eastAsia="Wingdings" w:cs="Wingdings"/>
      <w:w w:val="100"/>
      <w:sz w:val="20"/>
      <w:szCs w:val="20"/>
      <w:shd w:val="clear" w:color="auto" w:fill="FFFFFF"/>
      <w:lang w:val="it-IT" w:eastAsia="en-US" w:bidi="ar-SA"/>
    </w:rPr>
  </w:style>
  <w:style w:type="character" w:customStyle="1" w:styleId="ListLabel8">
    <w:name w:val="ListLabel 8"/>
    <w:rPr>
      <w:rFonts w:eastAsia="Calibri" w:cs="Calibri"/>
      <w:spacing w:val="-1"/>
      <w:w w:val="100"/>
      <w:sz w:val="18"/>
      <w:szCs w:val="18"/>
      <w:lang w:val="it-IT" w:eastAsia="en-US" w:bidi="ar-SA"/>
    </w:rPr>
  </w:style>
  <w:style w:type="character" w:customStyle="1" w:styleId="ListLabel7">
    <w:name w:val="ListLabel 7"/>
    <w:rPr>
      <w:rFonts w:eastAsia="Lucida Sans Unicode" w:cs="Lucida Sans Unicode"/>
      <w:w w:val="111"/>
      <w:sz w:val="24"/>
      <w:szCs w:val="24"/>
      <w:lang w:val="it-IT" w:eastAsia="en-US" w:bidi="ar-SA"/>
    </w:rPr>
  </w:style>
  <w:style w:type="character" w:customStyle="1" w:styleId="ListLabel4">
    <w:name w:val="ListLabel 4"/>
    <w:rPr>
      <w:rFonts w:eastAsia="Lucida Sans Unicode" w:cs="Lucida Sans Unicode"/>
      <w:w w:val="111"/>
      <w:sz w:val="20"/>
      <w:szCs w:val="20"/>
      <w:lang w:val="it-IT" w:eastAsia="en-US" w:bidi="ar-SA"/>
    </w:rPr>
  </w:style>
  <w:style w:type="character" w:customStyle="1" w:styleId="ListLabel14">
    <w:name w:val="ListLabel 14"/>
    <w:rPr>
      <w:w w:val="100"/>
      <w:lang w:val="it-IT" w:eastAsia="en-US" w:bidi="ar-SA"/>
    </w:rPr>
  </w:style>
  <w:style w:type="character" w:customStyle="1" w:styleId="ListLabel13">
    <w:name w:val="ListLabel 13"/>
    <w:rPr>
      <w:rFonts w:eastAsia="Calibri" w:cs="Calibri"/>
      <w:color w:val="000009"/>
      <w:w w:val="100"/>
      <w:sz w:val="20"/>
      <w:szCs w:val="20"/>
      <w:lang w:val="it-IT" w:eastAsia="en-US" w:bidi="ar-SA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WW8Num8z0">
    <w:name w:val="WW8Num8z0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8z1">
    <w:name w:val="WW8Num8z1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0">
    <w:name w:val="WW8Num7z0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1">
    <w:name w:val="WW8Num7z1"/>
    <w:rPr>
      <w:rFonts w:ascii="Arial" w:hAnsi="Arial" w:cs="Arial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WW8Num7z2">
    <w:name w:val="WW8Num7z2"/>
    <w:rPr>
      <w:rFonts w:ascii="OpenSymbol" w:hAnsi="OpenSymbol" w:cs="OpenSymbol"/>
      <w:b w:val="0"/>
      <w:i w:val="0"/>
      <w:strike w:val="0"/>
      <w:dstrike w:val="0"/>
      <w:color w:val="000000"/>
      <w:position w:val="0"/>
      <w:sz w:val="24"/>
      <w:u w:val="none"/>
      <w:shd w:val="clear" w:color="auto" w:fill="auto"/>
      <w:vertAlign w:val="baseline"/>
    </w:rPr>
  </w:style>
  <w:style w:type="character" w:customStyle="1" w:styleId="Carpredefinitoparagrafo100">
    <w:name w:val="Car. predefinito paragrafo10"/>
  </w:style>
  <w:style w:type="character" w:styleId="Enfasigrassetto">
    <w:name w:val="Strong"/>
    <w:qFormat/>
    <w:rPr>
      <w:b/>
      <w:bCs/>
    </w:rPr>
  </w:style>
  <w:style w:type="character" w:customStyle="1" w:styleId="WWCharLFO13LVL1">
    <w:name w:val="WW_CharLFO13LVL1"/>
    <w:rPr>
      <w:rFonts w:ascii="Symbol" w:hAnsi="Symbol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Carpredefinitoparagrafo9">
    <w:name w:val="Car. predefinito paragrafo9"/>
  </w:style>
  <w:style w:type="character" w:customStyle="1" w:styleId="footnotereference1">
    <w:name w:val="footnote reference1"/>
    <w:basedOn w:val="Carpredefinitoparagrafo1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kern w:val="2"/>
      <w:sz w:val="24"/>
      <w:szCs w:val="24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Paragrafoelenco1">
    <w:name w:val="Paragrafo elenco1"/>
    <w:basedOn w:val="Normale"/>
    <w:pPr>
      <w:ind w:left="174" w:right="160"/>
      <w:jc w:val="both"/>
    </w:pPr>
    <w:rPr>
      <w:rFonts w:ascii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rPr>
      <w:rFonts w:eastAsia="Calibri"/>
      <w:lang w:eastAsia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cs="Arial"/>
      <w:color w:val="000000"/>
      <w:kern w:val="2"/>
      <w:sz w:val="24"/>
      <w:szCs w:val="24"/>
      <w:lang w:eastAsia="zh-CN" w:bidi="hi-IN"/>
    </w:rPr>
  </w:style>
  <w:style w:type="paragraph" w:customStyle="1" w:styleId="Corpodeltesto32">
    <w:name w:val="Corpo del testo 32"/>
    <w:basedOn w:val="Standard"/>
    <w:pPr>
      <w:widowControl/>
      <w:jc w:val="both"/>
    </w:pPr>
    <w:rPr>
      <w:rFonts w:ascii="Liberation Serif" w:eastAsia="SimSun" w:hAnsi="Liberation Serif" w:cs="Mangal"/>
      <w:sz w:val="22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Normale2">
    <w:name w:val="Normale2"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FR1">
    <w:name w:val="FR1"/>
    <w:pPr>
      <w:widowControl w:val="0"/>
      <w:suppressAutoHyphens/>
      <w:spacing w:before="1020" w:line="480" w:lineRule="atLeast"/>
      <w:jc w:val="both"/>
    </w:pPr>
    <w:rPr>
      <w:rFonts w:ascii="Garamond" w:hAnsi="Garamond" w:cs="Garamond"/>
      <w:kern w:val="2"/>
      <w:sz w:val="26"/>
      <w:lang w:eastAsia="zh-CN"/>
    </w:rPr>
  </w:style>
  <w:style w:type="paragraph" w:styleId="Titolo">
    <w:name w:val="Title"/>
    <w:basedOn w:val="Normale"/>
    <w:next w:val="Sottotitolo"/>
    <w:qFormat/>
    <w:pPr>
      <w:spacing w:before="32" w:after="0"/>
      <w:ind w:left="335" w:right="390"/>
      <w:jc w:val="center"/>
    </w:pPr>
    <w:rPr>
      <w:b/>
      <w:bCs/>
      <w:sz w:val="26"/>
      <w:szCs w:val="26"/>
    </w:rPr>
  </w:style>
  <w:style w:type="paragraph" w:styleId="Sottotitolo">
    <w:name w:val="Subtitle"/>
    <w:basedOn w:val="Titolo10"/>
    <w:next w:val="Corpotesto"/>
    <w:qFormat/>
    <w:pPr>
      <w:jc w:val="center"/>
    </w:pPr>
    <w:rPr>
      <w:i/>
      <w:iCs/>
    </w:rPr>
  </w:style>
  <w:style w:type="paragraph" w:customStyle="1" w:styleId="footnotetext1">
    <w:name w:val="footnote text1"/>
    <w:basedOn w:val="Normale"/>
    <w:rPr>
      <w:sz w:val="20"/>
      <w:szCs w:val="20"/>
    </w:rPr>
  </w:style>
  <w:style w:type="paragraph" w:customStyle="1" w:styleId="caption1">
    <w:name w:val="caption1"/>
    <w:basedOn w:val="Normale"/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francesco merla</cp:lastModifiedBy>
  <cp:revision>3</cp:revision>
  <cp:lastPrinted>2024-06-11T10:20:00Z</cp:lastPrinted>
  <dcterms:created xsi:type="dcterms:W3CDTF">2024-12-17T10:41:00Z</dcterms:created>
  <dcterms:modified xsi:type="dcterms:W3CDTF">2024-12-17T23:34:00Z</dcterms:modified>
</cp:coreProperties>
</file>